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3BB76" w14:textId="4EFDBE52" w:rsidR="00A9204E" w:rsidRPr="00EE5218" w:rsidRDefault="00EE5218" w:rsidP="004C4172">
      <w:pPr>
        <w:rPr>
          <w:rFonts w:ascii="Avenir LT Std 65 Medium" w:hAnsi="Avenir LT Std 65 Medium"/>
          <w:b/>
          <w:color w:val="4472C4" w:themeColor="accent5"/>
          <w:sz w:val="40"/>
          <w:szCs w:val="28"/>
        </w:rPr>
      </w:pPr>
      <w:r w:rsidRPr="00EE5218">
        <w:rPr>
          <w:rFonts w:ascii="Avenir LT Std 65 Medium" w:hAnsi="Avenir LT Std 65 Medium"/>
          <w:b/>
          <w:color w:val="4472C4" w:themeColor="accent5"/>
          <w:sz w:val="40"/>
          <w:szCs w:val="28"/>
        </w:rPr>
        <w:t>City of Tacoma Affinity Group</w:t>
      </w:r>
      <w:r w:rsidR="00443A98" w:rsidRPr="00EE5218">
        <w:rPr>
          <w:rFonts w:ascii="Avenir LT Std 65 Medium" w:hAnsi="Avenir LT Std 65 Medium"/>
          <w:b/>
          <w:color w:val="4472C4" w:themeColor="accent5"/>
          <w:sz w:val="40"/>
          <w:szCs w:val="28"/>
        </w:rPr>
        <w:t xml:space="preserve"> </w:t>
      </w:r>
      <w:r w:rsidR="00256F4A" w:rsidRPr="00EE5218">
        <w:rPr>
          <w:rFonts w:ascii="Avenir LT Std 65 Medium" w:hAnsi="Avenir LT Std 65 Medium"/>
          <w:b/>
          <w:color w:val="4472C4" w:themeColor="accent5"/>
          <w:sz w:val="40"/>
          <w:szCs w:val="28"/>
        </w:rPr>
        <w:t>Application</w:t>
      </w:r>
    </w:p>
    <w:p w14:paraId="5A4B7D2D" w14:textId="77777777" w:rsidR="00256F4A" w:rsidRPr="00EE5218" w:rsidRDefault="00256F4A">
      <w:pPr>
        <w:rPr>
          <w:color w:val="4472C4" w:themeColor="accent5"/>
          <w:sz w:val="24"/>
          <w:szCs w:val="24"/>
        </w:rPr>
      </w:pPr>
    </w:p>
    <w:p w14:paraId="1D0E02FD" w14:textId="679CBC41" w:rsidR="00256F4A" w:rsidRPr="00EE5218" w:rsidRDefault="00256F4A">
      <w:pPr>
        <w:rPr>
          <w:rFonts w:ascii="Avenir LT Std 65 Medium" w:hAnsi="Avenir LT Std 65 Medium"/>
          <w:color w:val="4472C4" w:themeColor="accent5"/>
        </w:rPr>
      </w:pPr>
      <w:r w:rsidRPr="00EE5218">
        <w:rPr>
          <w:rFonts w:ascii="Avenir LT Std 65 Medium" w:hAnsi="Avenir LT Std 65 Medium"/>
          <w:color w:val="4472C4" w:themeColor="accent5"/>
        </w:rPr>
        <w:t xml:space="preserve">Prior to completing the application, please review the </w:t>
      </w:r>
      <w:r w:rsidR="00EE5218" w:rsidRPr="00EE5218">
        <w:rPr>
          <w:rFonts w:ascii="Avenir LT Std 65 Medium" w:hAnsi="Avenir LT Std 65 Medium"/>
          <w:color w:val="4472C4" w:themeColor="accent5"/>
        </w:rPr>
        <w:t>Affinity Group guideline</w:t>
      </w:r>
      <w:r w:rsidRPr="00EE5218">
        <w:rPr>
          <w:rFonts w:ascii="Avenir LT Std 65 Medium" w:hAnsi="Avenir LT Std 65 Medium"/>
          <w:color w:val="4472C4" w:themeColor="accent5"/>
        </w:rPr>
        <w:t>s.</w:t>
      </w:r>
    </w:p>
    <w:p w14:paraId="3D955D02" w14:textId="0345B255" w:rsidR="00256F4A" w:rsidRDefault="00256F4A">
      <w:pPr>
        <w:rPr>
          <w:rFonts w:ascii="Avenir LT Std 45 Book" w:hAnsi="Avenir LT Std 45 Book"/>
        </w:rPr>
      </w:pPr>
    </w:p>
    <w:p w14:paraId="429B5B59" w14:textId="77777777" w:rsidR="00DD424B" w:rsidRPr="00DD424B" w:rsidRDefault="00DD424B" w:rsidP="00DD424B">
      <w:pPr>
        <w:rPr>
          <w:rFonts w:ascii="Avenir LT Std 45 Book" w:hAnsi="Avenir LT Std 45 Book"/>
          <w:b/>
        </w:rPr>
      </w:pPr>
      <w:r w:rsidRPr="00DD424B">
        <w:rPr>
          <w:rFonts w:ascii="Avenir LT Std 45 Book" w:hAnsi="Avenir LT Std 45 Book"/>
          <w:b/>
        </w:rPr>
        <w:t>Affinity Group Name (a working title is ok):</w:t>
      </w:r>
    </w:p>
    <w:p w14:paraId="39AC8EFC" w14:textId="77777777" w:rsidR="00DD424B" w:rsidRDefault="00DD424B" w:rsidP="00DD424B">
      <w:pPr>
        <w:rPr>
          <w:rFonts w:ascii="Avenir LT Std 45 Book" w:hAnsi="Avenir LT Std 45 Book"/>
        </w:rPr>
      </w:pPr>
    </w:p>
    <w:p w14:paraId="23D71A95" w14:textId="5D6E15AF" w:rsidR="00DD424B" w:rsidRDefault="00DD424B" w:rsidP="00DD424B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________________________________________________________________________</w:t>
      </w:r>
    </w:p>
    <w:p w14:paraId="059ED025" w14:textId="77777777" w:rsidR="00DD424B" w:rsidRPr="004C4172" w:rsidRDefault="00DD424B">
      <w:pPr>
        <w:rPr>
          <w:rFonts w:ascii="Avenir LT Std 45 Book" w:hAnsi="Avenir LT Std 45 Book"/>
        </w:rPr>
      </w:pPr>
    </w:p>
    <w:p w14:paraId="261DD8F0" w14:textId="77777777" w:rsidR="00256F4A" w:rsidRPr="001A3356" w:rsidRDefault="00256F4A">
      <w:pPr>
        <w:rPr>
          <w:rFonts w:ascii="Avenir LT Std 65 Medium" w:hAnsi="Avenir LT Std 65 Medium"/>
          <w:b/>
        </w:rPr>
      </w:pPr>
      <w:r w:rsidRPr="001A3356">
        <w:rPr>
          <w:rFonts w:ascii="Avenir LT Std 65 Medium" w:hAnsi="Avenir LT Std 65 Medium"/>
          <w:b/>
        </w:rPr>
        <w:t>Contact Person’s Information</w:t>
      </w:r>
    </w:p>
    <w:p w14:paraId="62184667" w14:textId="77777777" w:rsidR="00256F4A" w:rsidRPr="004C4172" w:rsidRDefault="00256F4A">
      <w:pPr>
        <w:rPr>
          <w:rFonts w:ascii="Avenir LT Std 45 Book" w:hAnsi="Avenir LT Std 45 Book"/>
        </w:rPr>
      </w:pPr>
    </w:p>
    <w:p w14:paraId="5851C7BD" w14:textId="3E0F92F6" w:rsidR="00256F4A" w:rsidRPr="004C4172" w:rsidRDefault="00256F4A">
      <w:pPr>
        <w:rPr>
          <w:rFonts w:ascii="Avenir LT Std 45 Book" w:hAnsi="Avenir LT Std 45 Book"/>
        </w:rPr>
      </w:pPr>
      <w:r w:rsidRPr="004C4172">
        <w:rPr>
          <w:rFonts w:ascii="Avenir LT Std 45 Book" w:hAnsi="Avenir LT Std 45 Book"/>
        </w:rPr>
        <w:t>Name: _________________________________________________________________</w:t>
      </w:r>
      <w:r w:rsidR="00780895">
        <w:rPr>
          <w:rFonts w:ascii="Avenir LT Std 45 Book" w:hAnsi="Avenir LT Std 45 Book"/>
        </w:rPr>
        <w:t>_</w:t>
      </w:r>
    </w:p>
    <w:p w14:paraId="54689432" w14:textId="77777777" w:rsidR="00256F4A" w:rsidRPr="004C4172" w:rsidRDefault="00256F4A">
      <w:pPr>
        <w:rPr>
          <w:rFonts w:ascii="Avenir LT Std 45 Book" w:hAnsi="Avenir LT Std 45 Book"/>
        </w:rPr>
      </w:pPr>
    </w:p>
    <w:p w14:paraId="4B0A29A4" w14:textId="758A8B0E" w:rsidR="00256F4A" w:rsidRPr="004C4172" w:rsidRDefault="00256F4A">
      <w:pPr>
        <w:rPr>
          <w:rFonts w:ascii="Avenir LT Std 45 Book" w:hAnsi="Avenir LT Std 45 Book"/>
        </w:rPr>
      </w:pPr>
      <w:r w:rsidRPr="004C4172">
        <w:rPr>
          <w:rFonts w:ascii="Avenir LT Std 45 Book" w:hAnsi="Avenir LT Std 45 Book"/>
        </w:rPr>
        <w:t>Title: __________________________________________________________________</w:t>
      </w:r>
      <w:r w:rsidR="00780895">
        <w:rPr>
          <w:rFonts w:ascii="Avenir LT Std 45 Book" w:hAnsi="Avenir LT Std 45 Book"/>
        </w:rPr>
        <w:t>__</w:t>
      </w:r>
    </w:p>
    <w:p w14:paraId="5FEC4C7F" w14:textId="77777777" w:rsidR="00256F4A" w:rsidRPr="004C4172" w:rsidRDefault="00256F4A">
      <w:pPr>
        <w:rPr>
          <w:rFonts w:ascii="Avenir LT Std 45 Book" w:hAnsi="Avenir LT Std 45 Book"/>
        </w:rPr>
      </w:pPr>
    </w:p>
    <w:p w14:paraId="073F8EC3" w14:textId="7685AFD2" w:rsidR="00256F4A" w:rsidRPr="004C4172" w:rsidRDefault="00256F4A">
      <w:pPr>
        <w:rPr>
          <w:rFonts w:ascii="Avenir LT Std 45 Book" w:hAnsi="Avenir LT Std 45 Book"/>
        </w:rPr>
      </w:pPr>
      <w:r w:rsidRPr="004C4172">
        <w:rPr>
          <w:rFonts w:ascii="Avenir LT Std 45 Book" w:hAnsi="Avenir LT Std 45 Book"/>
        </w:rPr>
        <w:t>Department and Division: _________________________________________________</w:t>
      </w:r>
    </w:p>
    <w:p w14:paraId="2C549486" w14:textId="77777777" w:rsidR="00256F4A" w:rsidRPr="004C4172" w:rsidRDefault="00256F4A">
      <w:pPr>
        <w:rPr>
          <w:rFonts w:ascii="Avenir LT Std 45 Book" w:hAnsi="Avenir LT Std 45 Book"/>
        </w:rPr>
      </w:pPr>
    </w:p>
    <w:p w14:paraId="43D2AFAC" w14:textId="77777777" w:rsidR="00256F4A" w:rsidRPr="004C4172" w:rsidRDefault="00256F4A">
      <w:pPr>
        <w:rPr>
          <w:rFonts w:ascii="Avenir LT Std 45 Book" w:hAnsi="Avenir LT Std 45 Book"/>
        </w:rPr>
      </w:pPr>
      <w:r w:rsidRPr="004C4172">
        <w:rPr>
          <w:rFonts w:ascii="Avenir LT Std 45 Book" w:hAnsi="Avenir LT Std 45 Book"/>
        </w:rPr>
        <w:t>Phone Number: __________________________________________________________</w:t>
      </w:r>
    </w:p>
    <w:p w14:paraId="04AA2EE8" w14:textId="77777777" w:rsidR="00256F4A" w:rsidRPr="004C4172" w:rsidRDefault="00256F4A">
      <w:pPr>
        <w:rPr>
          <w:rFonts w:ascii="Avenir LT Std 45 Book" w:hAnsi="Avenir LT Std 45 Book"/>
        </w:rPr>
      </w:pPr>
    </w:p>
    <w:p w14:paraId="0FD63075" w14:textId="77777777" w:rsidR="00256F4A" w:rsidRPr="004C4172" w:rsidRDefault="00256F4A">
      <w:pPr>
        <w:rPr>
          <w:rFonts w:ascii="Avenir LT Std 45 Book" w:hAnsi="Avenir LT Std 45 Book"/>
        </w:rPr>
      </w:pPr>
      <w:r w:rsidRPr="004C4172">
        <w:rPr>
          <w:rFonts w:ascii="Avenir LT Std 45 Book" w:hAnsi="Avenir LT Std 45 Book"/>
        </w:rPr>
        <w:t>Email Address: ___________________________________________________________</w:t>
      </w:r>
    </w:p>
    <w:p w14:paraId="546B9842" w14:textId="77777777" w:rsidR="00256F4A" w:rsidRPr="001A3356" w:rsidRDefault="00256F4A">
      <w:pPr>
        <w:rPr>
          <w:rFonts w:ascii="Avenir LT Std 65 Medium" w:hAnsi="Avenir LT Std 65 Medium"/>
        </w:rPr>
      </w:pPr>
    </w:p>
    <w:p w14:paraId="21353DED" w14:textId="77777777" w:rsidR="00256F4A" w:rsidRPr="004C4172" w:rsidRDefault="00256F4A">
      <w:pPr>
        <w:rPr>
          <w:rFonts w:ascii="Avenir LT Std 45 Book" w:hAnsi="Avenir LT Std 45 Book"/>
        </w:rPr>
      </w:pPr>
    </w:p>
    <w:p w14:paraId="1295685E" w14:textId="77777777" w:rsidR="00256F4A" w:rsidRPr="004C4172" w:rsidRDefault="00256F4A" w:rsidP="00256F4A">
      <w:pPr>
        <w:pStyle w:val="ListParagraph"/>
        <w:numPr>
          <w:ilvl w:val="0"/>
          <w:numId w:val="24"/>
        </w:numPr>
        <w:ind w:left="360"/>
        <w:rPr>
          <w:rFonts w:ascii="Avenir LT Std 45 Book" w:hAnsi="Avenir LT Std 45 Book"/>
        </w:rPr>
      </w:pPr>
      <w:r w:rsidRPr="004C4172">
        <w:rPr>
          <w:rFonts w:ascii="Avenir LT Std 45 Book" w:hAnsi="Avenir LT Std 45 Book"/>
        </w:rPr>
        <w:t>Who are the intended members?</w:t>
      </w:r>
    </w:p>
    <w:p w14:paraId="08D1ABA1" w14:textId="77777777" w:rsidR="00256F4A" w:rsidRPr="004C4172" w:rsidRDefault="00256F4A" w:rsidP="00256F4A">
      <w:pPr>
        <w:rPr>
          <w:rFonts w:ascii="Avenir LT Std 45 Book" w:hAnsi="Avenir LT Std 45 Book"/>
        </w:rPr>
      </w:pPr>
    </w:p>
    <w:p w14:paraId="6EB1EBEB" w14:textId="4F049047" w:rsidR="00256F4A" w:rsidRPr="004C4172" w:rsidRDefault="00256F4A" w:rsidP="00256F4A">
      <w:pPr>
        <w:rPr>
          <w:rFonts w:ascii="Avenir LT Std 45 Book" w:hAnsi="Avenir LT Std 45 Book"/>
        </w:rPr>
      </w:pPr>
    </w:p>
    <w:p w14:paraId="7D1FE588" w14:textId="77777777" w:rsidR="00BB783C" w:rsidRPr="004C4172" w:rsidRDefault="00BB783C" w:rsidP="00256F4A">
      <w:pPr>
        <w:rPr>
          <w:rFonts w:ascii="Avenir LT Std 45 Book" w:hAnsi="Avenir LT Std 45 Book"/>
        </w:rPr>
      </w:pPr>
    </w:p>
    <w:p w14:paraId="3AB48B8F" w14:textId="77777777" w:rsidR="00C4685B" w:rsidRPr="004C4172" w:rsidRDefault="00C4685B" w:rsidP="00256F4A">
      <w:pPr>
        <w:rPr>
          <w:rFonts w:ascii="Avenir LT Std 45 Book" w:hAnsi="Avenir LT Std 45 Book"/>
        </w:rPr>
      </w:pPr>
    </w:p>
    <w:p w14:paraId="6D50E3D8" w14:textId="43898D6B" w:rsidR="00256F4A" w:rsidRPr="004C4172" w:rsidRDefault="00256F4A" w:rsidP="00256F4A">
      <w:pPr>
        <w:pStyle w:val="ListParagraph"/>
        <w:numPr>
          <w:ilvl w:val="0"/>
          <w:numId w:val="24"/>
        </w:numPr>
        <w:ind w:left="360"/>
        <w:rPr>
          <w:rFonts w:ascii="Avenir LT Std 45 Book" w:hAnsi="Avenir LT Std 45 Book"/>
        </w:rPr>
      </w:pPr>
      <w:r w:rsidRPr="004C4172">
        <w:rPr>
          <w:rFonts w:ascii="Avenir LT Std 45 Book" w:hAnsi="Avenir LT Std 45 Book"/>
        </w:rPr>
        <w:t>List three goals for your first year</w:t>
      </w:r>
      <w:r w:rsidR="00DD424B">
        <w:rPr>
          <w:rFonts w:ascii="Avenir LT Std 45 Book" w:hAnsi="Avenir LT Std 45 Book"/>
        </w:rPr>
        <w:t xml:space="preserve"> (or just this year for established groups)</w:t>
      </w:r>
      <w:r w:rsidRPr="004C4172">
        <w:rPr>
          <w:rFonts w:ascii="Avenir LT Std 45 Book" w:hAnsi="Avenir LT Std 45 Book"/>
        </w:rPr>
        <w:t>.</w:t>
      </w:r>
    </w:p>
    <w:p w14:paraId="5341D5E5" w14:textId="77777777" w:rsidR="00256F4A" w:rsidRPr="004C4172" w:rsidRDefault="00256F4A" w:rsidP="00256F4A">
      <w:pPr>
        <w:rPr>
          <w:rFonts w:ascii="Avenir LT Std 45 Book" w:hAnsi="Avenir LT Std 45 Book"/>
        </w:rPr>
      </w:pPr>
    </w:p>
    <w:p w14:paraId="1FB798EC" w14:textId="77777777" w:rsidR="00256F4A" w:rsidRPr="004C4172" w:rsidRDefault="00256F4A" w:rsidP="00256F4A">
      <w:pPr>
        <w:rPr>
          <w:rFonts w:ascii="Avenir LT Std 45 Book" w:hAnsi="Avenir LT Std 45 Book"/>
        </w:rPr>
      </w:pPr>
    </w:p>
    <w:p w14:paraId="61724A55" w14:textId="77777777" w:rsidR="00256F4A" w:rsidRPr="004C4172" w:rsidRDefault="00256F4A" w:rsidP="00256F4A">
      <w:pPr>
        <w:rPr>
          <w:rFonts w:ascii="Avenir LT Std 45 Book" w:hAnsi="Avenir LT Std 45 Book"/>
        </w:rPr>
      </w:pPr>
    </w:p>
    <w:p w14:paraId="789A8C59" w14:textId="6197BB48" w:rsidR="00C4685B" w:rsidRPr="004C4172" w:rsidRDefault="00C4685B" w:rsidP="00256F4A">
      <w:pPr>
        <w:rPr>
          <w:rFonts w:ascii="Avenir LT Std 45 Book" w:hAnsi="Avenir LT Std 45 Book"/>
        </w:rPr>
      </w:pPr>
    </w:p>
    <w:p w14:paraId="5F436C51" w14:textId="7DE61DD2" w:rsidR="00256F4A" w:rsidRDefault="00256F4A" w:rsidP="00780895">
      <w:pPr>
        <w:pStyle w:val="ListParagraph"/>
        <w:numPr>
          <w:ilvl w:val="0"/>
          <w:numId w:val="24"/>
        </w:numPr>
        <w:ind w:left="360"/>
        <w:rPr>
          <w:rFonts w:ascii="Avenir LT Std 45 Book" w:hAnsi="Avenir LT Std 45 Book"/>
        </w:rPr>
      </w:pPr>
      <w:r w:rsidRPr="00780895">
        <w:rPr>
          <w:rFonts w:ascii="Avenir LT Std 45 Book" w:hAnsi="Avenir LT Std 45 Book"/>
        </w:rPr>
        <w:t xml:space="preserve">Please include two examples of how the group purpose supports </w:t>
      </w:r>
      <w:r w:rsidR="00EE5218">
        <w:rPr>
          <w:rFonts w:ascii="Avenir LT Std 45 Book" w:hAnsi="Avenir LT Std 45 Book"/>
        </w:rPr>
        <w:t>the Equity and Empowerment Framework</w:t>
      </w:r>
      <w:r w:rsidR="00D80BA4">
        <w:rPr>
          <w:rFonts w:ascii="Avenir LT Std 45 Book" w:hAnsi="Avenir LT Std 45 Book"/>
        </w:rPr>
        <w:t>.</w:t>
      </w:r>
      <w:r w:rsidRPr="00780895">
        <w:rPr>
          <w:rFonts w:ascii="Avenir LT Std 45 Book" w:hAnsi="Avenir LT Std 45 Book"/>
        </w:rPr>
        <w:t xml:space="preserve"> </w:t>
      </w:r>
    </w:p>
    <w:p w14:paraId="0013052B" w14:textId="49663E91" w:rsidR="00F35E2D" w:rsidRDefault="00F35E2D" w:rsidP="00F35E2D">
      <w:pPr>
        <w:rPr>
          <w:rFonts w:ascii="Avenir LT Std 45 Book" w:hAnsi="Avenir LT Std 45 Book"/>
        </w:rPr>
      </w:pPr>
    </w:p>
    <w:p w14:paraId="727B2261" w14:textId="78E2DE0B" w:rsidR="00F35E2D" w:rsidRDefault="00F35E2D" w:rsidP="00F35E2D">
      <w:pPr>
        <w:rPr>
          <w:rFonts w:ascii="Avenir LT Std 45 Book" w:hAnsi="Avenir LT Std 45 Book"/>
        </w:rPr>
      </w:pPr>
    </w:p>
    <w:p w14:paraId="326D411C" w14:textId="2467A56B" w:rsidR="00F35E2D" w:rsidRDefault="00F35E2D" w:rsidP="00F35E2D">
      <w:pPr>
        <w:rPr>
          <w:rFonts w:ascii="Avenir LT Std 45 Book" w:hAnsi="Avenir LT Std 45 Book"/>
        </w:rPr>
      </w:pPr>
    </w:p>
    <w:p w14:paraId="3741AFF8" w14:textId="6E089C7A" w:rsidR="00F35E2D" w:rsidRDefault="00F35E2D" w:rsidP="00F35E2D">
      <w:pPr>
        <w:rPr>
          <w:rFonts w:ascii="Avenir LT Std 45 Book" w:hAnsi="Avenir LT Std 45 Book"/>
        </w:rPr>
      </w:pPr>
    </w:p>
    <w:p w14:paraId="5B67D6ED" w14:textId="39AD1D70" w:rsidR="00F35E2D" w:rsidRDefault="00F35E2D" w:rsidP="00F35E2D">
      <w:pPr>
        <w:rPr>
          <w:rFonts w:ascii="Avenir LT Std 45 Book" w:hAnsi="Avenir LT Std 45 Book"/>
        </w:rPr>
      </w:pPr>
    </w:p>
    <w:p w14:paraId="414F1546" w14:textId="11EFF221" w:rsidR="00F35E2D" w:rsidRDefault="00F35E2D" w:rsidP="00F35E2D">
      <w:pPr>
        <w:rPr>
          <w:rFonts w:ascii="Avenir LT Std 45 Book" w:hAnsi="Avenir LT Std 45 Book"/>
        </w:rPr>
      </w:pPr>
    </w:p>
    <w:p w14:paraId="3D288B58" w14:textId="57768104" w:rsidR="00F35E2D" w:rsidRDefault="00F35E2D" w:rsidP="00F35E2D">
      <w:pPr>
        <w:rPr>
          <w:rFonts w:ascii="Avenir LT Std 45 Book" w:hAnsi="Avenir LT Std 45 Book"/>
        </w:rPr>
      </w:pPr>
    </w:p>
    <w:p w14:paraId="78404C51" w14:textId="55BCC5C5" w:rsidR="00F35E2D" w:rsidRDefault="00F35E2D" w:rsidP="00F35E2D">
      <w:pPr>
        <w:rPr>
          <w:rFonts w:ascii="Avenir LT Std 45 Book" w:hAnsi="Avenir LT Std 45 Book"/>
        </w:rPr>
      </w:pPr>
    </w:p>
    <w:p w14:paraId="1AD213E8" w14:textId="20C0F66C" w:rsidR="00F35E2D" w:rsidRPr="00F35E2D" w:rsidRDefault="00F35E2D" w:rsidP="00F35E2D">
      <w:pPr>
        <w:rPr>
          <w:rFonts w:ascii="Avenir LT Std 45 Book" w:hAnsi="Avenir LT Std 45 Book"/>
        </w:rPr>
      </w:pPr>
      <w:r w:rsidRPr="00F35E2D">
        <w:rPr>
          <w:rFonts w:ascii="Avenir LT Std 45 Book" w:hAnsi="Avenir LT Std 45 Book"/>
        </w:rPr>
        <w:t>If you are interested in joining or starting an affinity group, contact Mia Navarro (mnavarro@cityoftacoma.org, (253) 254-2639) in the Office of Equity and Human Rights.</w:t>
      </w:r>
    </w:p>
    <w:p w14:paraId="2A43BAB9" w14:textId="7518008B" w:rsidR="00F35E2D" w:rsidRPr="00F35E2D" w:rsidRDefault="00F35E2D" w:rsidP="00F35E2D">
      <w:pPr>
        <w:rPr>
          <w:rFonts w:ascii="Avenir LT Std 45 Book" w:hAnsi="Avenir LT Std 45 Book"/>
        </w:rPr>
      </w:pPr>
      <w:bookmarkStart w:id="0" w:name="_GoBack"/>
      <w:bookmarkEnd w:id="0"/>
    </w:p>
    <w:sectPr w:rsidR="00F35E2D" w:rsidRPr="00F35E2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462FF" w14:textId="77777777" w:rsidR="00B358B6" w:rsidRDefault="00B358B6" w:rsidP="004C4172">
      <w:r>
        <w:separator/>
      </w:r>
    </w:p>
  </w:endnote>
  <w:endnote w:type="continuationSeparator" w:id="0">
    <w:p w14:paraId="561CC12B" w14:textId="77777777" w:rsidR="00B358B6" w:rsidRDefault="00B358B6" w:rsidP="004C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26A89" w14:textId="77777777" w:rsidR="00DD424B" w:rsidRDefault="00DD424B" w:rsidP="00DD424B">
    <w:pPr>
      <w:pStyle w:val="Footer"/>
    </w:pPr>
    <w:r>
      <w:rPr>
        <w:noProof/>
      </w:rPr>
      <w:drawing>
        <wp:inline distT="0" distB="0" distL="0" distR="0" wp14:anchorId="0EB5CA8B" wp14:editId="00818130">
          <wp:extent cx="1019175" cy="603090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H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922" cy="618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7D794" w14:textId="5B7F9CE2" w:rsidR="004C4172" w:rsidRDefault="00EE5218" w:rsidP="004C4172">
    <w:pPr>
      <w:pStyle w:val="Footer"/>
      <w:jc w:val="right"/>
    </w:pPr>
    <w:r>
      <w:t>COT Affinity Group</w:t>
    </w:r>
    <w:r w:rsidR="004C4172">
      <w:t xml:space="preserve">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AFA5F" w14:textId="77777777" w:rsidR="00B358B6" w:rsidRDefault="00B358B6" w:rsidP="004C4172">
      <w:r>
        <w:separator/>
      </w:r>
    </w:p>
  </w:footnote>
  <w:footnote w:type="continuationSeparator" w:id="0">
    <w:p w14:paraId="39405F4F" w14:textId="77777777" w:rsidR="00B358B6" w:rsidRDefault="00B358B6" w:rsidP="004C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5B0C70"/>
    <w:multiLevelType w:val="hybridMultilevel"/>
    <w:tmpl w:val="A83ED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4A"/>
    <w:rsid w:val="00011114"/>
    <w:rsid w:val="00095F00"/>
    <w:rsid w:val="001A3356"/>
    <w:rsid w:val="00256F4A"/>
    <w:rsid w:val="002D551B"/>
    <w:rsid w:val="00443A98"/>
    <w:rsid w:val="004C4172"/>
    <w:rsid w:val="00645252"/>
    <w:rsid w:val="006D3D74"/>
    <w:rsid w:val="00780895"/>
    <w:rsid w:val="0083569A"/>
    <w:rsid w:val="00A31077"/>
    <w:rsid w:val="00A9204E"/>
    <w:rsid w:val="00B358B6"/>
    <w:rsid w:val="00BB783C"/>
    <w:rsid w:val="00C4685B"/>
    <w:rsid w:val="00CA3F6E"/>
    <w:rsid w:val="00D80BA4"/>
    <w:rsid w:val="00DD424B"/>
    <w:rsid w:val="00EE5218"/>
    <w:rsid w:val="00F3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0E37D"/>
  <w15:chartTrackingRefBased/>
  <w15:docId w15:val="{FD1663EC-E1B2-464B-954D-DE866C8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56F4A"/>
    <w:pPr>
      <w:ind w:left="720"/>
      <w:contextualSpacing/>
    </w:pPr>
  </w:style>
  <w:style w:type="character" w:customStyle="1" w:styleId="ms-rtefontsize-3">
    <w:name w:val="ms-rtefontsize-3"/>
    <w:basedOn w:val="DefaultParagraphFont"/>
    <w:rsid w:val="00F3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miller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C48E26A831F49AE4CFE5F7233EABB" ma:contentTypeVersion="4" ma:contentTypeDescription="Create a new document." ma:contentTypeScope="" ma:versionID="8e6eae55ca2e63a348376d5c8f8989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d79f1c49cb61cb18a1f7cde23f48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3FE03E5-793E-420D-8C55-A4061FC5D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25510-342D-4179-816D-3880A84F9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Mary</dc:creator>
  <cp:keywords/>
  <dc:description/>
  <cp:lastModifiedBy>Metcalfe, Travis</cp:lastModifiedBy>
  <cp:revision>5</cp:revision>
  <cp:lastPrinted>2019-08-20T19:39:00Z</cp:lastPrinted>
  <dcterms:created xsi:type="dcterms:W3CDTF">2019-08-20T19:44:00Z</dcterms:created>
  <dcterms:modified xsi:type="dcterms:W3CDTF">2021-11-24T22:50:00Z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0x010100922C48E26A831F49AE4CFE5F7233EABB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Order">
    <vt:r8>200</vt:r8>
  </property>
</Properties>
</file>